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DCA085" w14:textId="77777777" w:rsidR="00405798" w:rsidRDefault="007C5F1B" w:rsidP="008E4CD3">
      <w:pPr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5"/>
          <w:szCs w:val="25"/>
        </w:rPr>
        <w:t xml:space="preserve">      </w:t>
      </w:r>
      <w:r>
        <w:rPr>
          <w:b/>
          <w:color w:val="000000"/>
        </w:rPr>
        <w:t xml:space="preserve"> </w:t>
      </w:r>
      <w:r w:rsidR="009E5A9D">
        <w:rPr>
          <w:b/>
          <w:color w:val="000000"/>
          <w:sz w:val="22"/>
          <w:szCs w:val="22"/>
        </w:rPr>
        <w:t xml:space="preserve"> </w:t>
      </w:r>
      <w:r w:rsidR="008E4CD3">
        <w:rPr>
          <w:b/>
          <w:color w:val="000000"/>
          <w:sz w:val="22"/>
          <w:szCs w:val="22"/>
        </w:rPr>
        <w:t>Исполняющей обязанности</w:t>
      </w:r>
    </w:p>
    <w:p w14:paraId="6906FE1B" w14:textId="77777777" w:rsidR="00405798" w:rsidRDefault="008E4CD3" w:rsidP="00405798">
      <w:pPr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исп</w:t>
      </w:r>
      <w:r w:rsidR="00405798">
        <w:rPr>
          <w:b/>
          <w:color w:val="000000"/>
          <w:sz w:val="22"/>
          <w:szCs w:val="22"/>
        </w:rPr>
        <w:t>олнительного директора</w:t>
      </w:r>
    </w:p>
    <w:p w14:paraId="4C4F524F" w14:textId="77777777" w:rsidR="00405798" w:rsidRDefault="007C5F1B" w:rsidP="00405798">
      <w:pPr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Фонд</w:t>
      </w:r>
      <w:r w:rsidR="00405798">
        <w:rPr>
          <w:b/>
          <w:bCs/>
          <w:color w:val="000000"/>
          <w:sz w:val="22"/>
          <w:szCs w:val="22"/>
        </w:rPr>
        <w:t>а</w:t>
      </w:r>
      <w:r>
        <w:rPr>
          <w:b/>
          <w:bCs/>
          <w:color w:val="000000"/>
          <w:sz w:val="22"/>
          <w:szCs w:val="22"/>
        </w:rPr>
        <w:t xml:space="preserve"> содействия</w:t>
      </w:r>
      <w:r w:rsidR="00405798">
        <w:rPr>
          <w:b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реформированию</w:t>
      </w:r>
    </w:p>
    <w:p w14:paraId="1A158E3F" w14:textId="77777777" w:rsidR="008532A8" w:rsidRDefault="007C5F1B" w:rsidP="00405798">
      <w:pPr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="00405798">
        <w:rPr>
          <w:b/>
          <w:bCs/>
          <w:color w:val="000000"/>
          <w:sz w:val="22"/>
          <w:szCs w:val="22"/>
        </w:rPr>
        <w:t>жилищно-коммунального хозяйства</w:t>
      </w:r>
      <w:r>
        <w:rPr>
          <w:b/>
          <w:bCs/>
          <w:color w:val="000000"/>
          <w:sz w:val="22"/>
          <w:szCs w:val="22"/>
        </w:rPr>
        <w:t xml:space="preserve"> Белгородской области</w:t>
      </w:r>
    </w:p>
    <w:p w14:paraId="47FECFCB" w14:textId="6DEC7A1D" w:rsidR="007C5F1B" w:rsidRDefault="008532A8" w:rsidP="00405798">
      <w:pPr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И.В. </w:t>
      </w:r>
      <w:proofErr w:type="spellStart"/>
      <w:r>
        <w:rPr>
          <w:b/>
          <w:bCs/>
          <w:color w:val="000000"/>
          <w:sz w:val="22"/>
          <w:szCs w:val="22"/>
        </w:rPr>
        <w:t>Кочетовой</w:t>
      </w:r>
      <w:proofErr w:type="spellEnd"/>
      <w:r w:rsidR="007C5F1B">
        <w:rPr>
          <w:b/>
          <w:bCs/>
          <w:color w:val="000000"/>
          <w:sz w:val="22"/>
          <w:szCs w:val="22"/>
        </w:rPr>
        <w:t xml:space="preserve"> </w:t>
      </w:r>
    </w:p>
    <w:p w14:paraId="2415ADBD" w14:textId="77777777" w:rsidR="001D080A" w:rsidRPr="00405798" w:rsidRDefault="001D080A" w:rsidP="00405798">
      <w:pPr>
        <w:jc w:val="right"/>
        <w:rPr>
          <w:b/>
          <w:color w:val="000000"/>
          <w:sz w:val="22"/>
          <w:szCs w:val="22"/>
        </w:rPr>
      </w:pPr>
    </w:p>
    <w:p w14:paraId="7B78D59F" w14:textId="50250B5E" w:rsidR="008532A8" w:rsidRDefault="000A1401" w:rsidP="008532A8">
      <w:pPr>
        <w:widowControl w:val="0"/>
        <w:suppressAutoHyphens w:val="0"/>
        <w:spacing w:line="227" w:lineRule="exact"/>
        <w:jc w:val="right"/>
        <w:rPr>
          <w:rFonts w:eastAsia="Calibri"/>
          <w:sz w:val="22"/>
          <w:szCs w:val="22"/>
          <w:lang w:eastAsia="en-US"/>
        </w:rPr>
      </w:pPr>
      <w:r w:rsidRPr="008532A8">
        <w:rPr>
          <w:rFonts w:eastAsia="Calibri"/>
          <w:sz w:val="22"/>
          <w:szCs w:val="22"/>
          <w:lang w:eastAsia="en-US"/>
        </w:rPr>
        <w:t>О</w:t>
      </w:r>
      <w:r w:rsidR="008532A8" w:rsidRPr="008532A8">
        <w:rPr>
          <w:rFonts w:eastAsia="Calibri"/>
          <w:sz w:val="22"/>
          <w:szCs w:val="22"/>
          <w:lang w:eastAsia="en-US"/>
        </w:rPr>
        <w:t>т</w:t>
      </w:r>
      <w:r>
        <w:rPr>
          <w:rFonts w:eastAsia="Calibri"/>
          <w:sz w:val="22"/>
          <w:szCs w:val="22"/>
          <w:lang w:eastAsia="en-US"/>
        </w:rPr>
        <w:t>___</w:t>
      </w:r>
      <w:r w:rsidR="008532A8" w:rsidRPr="008532A8">
        <w:rPr>
          <w:rFonts w:eastAsia="Calibri"/>
          <w:sz w:val="22"/>
          <w:szCs w:val="22"/>
          <w:lang w:eastAsia="en-US"/>
        </w:rPr>
        <w:t>________________________________________________</w:t>
      </w:r>
    </w:p>
    <w:p w14:paraId="65A82168" w14:textId="6EB83979" w:rsidR="008532A8" w:rsidRPr="008532A8" w:rsidRDefault="008532A8" w:rsidP="008532A8">
      <w:pPr>
        <w:widowControl w:val="0"/>
        <w:suppressAutoHyphens w:val="0"/>
        <w:spacing w:line="227" w:lineRule="exact"/>
        <w:jc w:val="right"/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</w:pPr>
      <w:r w:rsidRPr="008532A8"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 xml:space="preserve"> (Ф.И.О. собственника помещения</w:t>
      </w:r>
      <w:r w:rsidR="000A1401"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 xml:space="preserve"> полностью)</w:t>
      </w:r>
    </w:p>
    <w:p w14:paraId="7E167B4E" w14:textId="77777777" w:rsidR="008532A8" w:rsidRPr="008532A8" w:rsidRDefault="008532A8" w:rsidP="008532A8">
      <w:pPr>
        <w:widowControl w:val="0"/>
        <w:suppressAutoHyphens w:val="0"/>
        <w:spacing w:line="227" w:lineRule="exact"/>
        <w:jc w:val="right"/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</w:pPr>
    </w:p>
    <w:p w14:paraId="3F854816" w14:textId="77777777" w:rsidR="008532A8" w:rsidRPr="008532A8" w:rsidRDefault="008532A8" w:rsidP="008532A8">
      <w:pPr>
        <w:widowControl w:val="0"/>
        <w:suppressAutoHyphens w:val="0"/>
        <w:spacing w:line="227" w:lineRule="exact"/>
        <w:jc w:val="right"/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</w:pPr>
      <w:r w:rsidRPr="008532A8"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>___________________________________________________________________</w:t>
      </w:r>
    </w:p>
    <w:p w14:paraId="772B4B6E" w14:textId="77777777" w:rsidR="008532A8" w:rsidRPr="008532A8" w:rsidRDefault="008532A8" w:rsidP="008532A8">
      <w:pPr>
        <w:widowControl w:val="0"/>
        <w:suppressAutoHyphens w:val="0"/>
        <w:spacing w:line="227" w:lineRule="exact"/>
        <w:jc w:val="right"/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</w:pPr>
      <w:r w:rsidRPr="008532A8"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 xml:space="preserve"> </w:t>
      </w:r>
      <w:r w:rsidRPr="008532A8">
        <w:rPr>
          <w:rFonts w:eastAsia="Calibri"/>
          <w:sz w:val="16"/>
          <w:szCs w:val="16"/>
          <w:lang w:eastAsia="en-US"/>
        </w:rPr>
        <w:t>(адрес проживания для физических лиц, почтовый адрес для юридических лиц)</w:t>
      </w:r>
    </w:p>
    <w:p w14:paraId="52F9BA30" w14:textId="77777777" w:rsidR="008532A8" w:rsidRPr="008532A8" w:rsidRDefault="008532A8" w:rsidP="008532A8">
      <w:pPr>
        <w:widowControl w:val="0"/>
        <w:suppressAutoHyphens w:val="0"/>
        <w:spacing w:line="227" w:lineRule="exact"/>
        <w:jc w:val="right"/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</w:pPr>
    </w:p>
    <w:p w14:paraId="5168ADC3" w14:textId="46EEA5F8" w:rsidR="008532A8" w:rsidRDefault="000A1401" w:rsidP="008532A8">
      <w:pPr>
        <w:widowControl w:val="0"/>
        <w:suppressAutoHyphens w:val="0"/>
        <w:spacing w:line="227" w:lineRule="exact"/>
        <w:jc w:val="right"/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</w:pPr>
      <w:r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>Т</w:t>
      </w:r>
      <w:r w:rsidR="00E46572"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>ел.</w:t>
      </w:r>
      <w:proofErr w:type="gramStart"/>
      <w:r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>.:</w:t>
      </w:r>
      <w:r w:rsidR="008532A8" w:rsidRPr="008532A8"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>_</w:t>
      </w:r>
      <w:proofErr w:type="gramEnd"/>
      <w:r w:rsidR="008532A8" w:rsidRPr="008532A8"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>_______________________________________</w:t>
      </w:r>
    </w:p>
    <w:p w14:paraId="1A525098" w14:textId="77777777" w:rsidR="00DE02ED" w:rsidRDefault="00DE02ED" w:rsidP="00DE02ED">
      <w:pPr>
        <w:tabs>
          <w:tab w:val="left" w:pos="284"/>
          <w:tab w:val="left" w:pos="10490"/>
        </w:tabs>
        <w:suppressAutoHyphens w:val="0"/>
        <w:ind w:firstLine="426"/>
        <w:contextualSpacing/>
        <w:jc w:val="right"/>
        <w:rPr>
          <w:rFonts w:eastAsia="Calibri"/>
          <w:sz w:val="18"/>
          <w:szCs w:val="18"/>
          <w:lang w:eastAsia="en-US"/>
        </w:rPr>
      </w:pPr>
      <w:r w:rsidRPr="00DE02ED">
        <w:rPr>
          <w:rFonts w:eastAsia="Calibri"/>
          <w:sz w:val="18"/>
          <w:szCs w:val="18"/>
          <w:lang w:eastAsia="en-US"/>
        </w:rPr>
        <w:t>Способ предоставления ответа (лично заявителю, представителю заявителя,</w:t>
      </w:r>
    </w:p>
    <w:p w14:paraId="210026DA" w14:textId="367CC119" w:rsidR="000A1401" w:rsidRPr="00DE02ED" w:rsidRDefault="00DE02ED" w:rsidP="00DE02ED">
      <w:pPr>
        <w:tabs>
          <w:tab w:val="left" w:pos="284"/>
          <w:tab w:val="left" w:pos="10490"/>
        </w:tabs>
        <w:suppressAutoHyphens w:val="0"/>
        <w:ind w:firstLine="426"/>
        <w:contextualSpacing/>
        <w:jc w:val="right"/>
        <w:rPr>
          <w:rFonts w:eastAsia="Calibri"/>
          <w:sz w:val="18"/>
          <w:szCs w:val="18"/>
          <w:lang w:eastAsia="en-US"/>
        </w:rPr>
      </w:pPr>
      <w:r w:rsidRPr="00DE02ED">
        <w:rPr>
          <w:rFonts w:eastAsia="Calibri"/>
          <w:sz w:val="18"/>
          <w:szCs w:val="18"/>
          <w:lang w:eastAsia="en-US"/>
        </w:rPr>
        <w:t xml:space="preserve"> почтовым отправлением, электронная почта)</w:t>
      </w:r>
      <w:r>
        <w:rPr>
          <w:rFonts w:eastAsia="Calibri"/>
          <w:sz w:val="18"/>
          <w:szCs w:val="18"/>
          <w:lang w:eastAsia="en-US"/>
        </w:rPr>
        <w:br/>
      </w:r>
      <w:r w:rsidRPr="00DE02ED">
        <w:rPr>
          <w:rFonts w:eastAsia="Calibri"/>
          <w:sz w:val="18"/>
          <w:szCs w:val="18"/>
          <w:lang w:eastAsia="en-US"/>
        </w:rPr>
        <w:t xml:space="preserve">E </w:t>
      </w:r>
      <w:proofErr w:type="spellStart"/>
      <w:proofErr w:type="gramStart"/>
      <w:r w:rsidRPr="00DE02ED">
        <w:rPr>
          <w:rFonts w:eastAsia="Calibri"/>
          <w:sz w:val="18"/>
          <w:szCs w:val="18"/>
          <w:lang w:eastAsia="en-US"/>
        </w:rPr>
        <w:t>mail</w:t>
      </w:r>
      <w:proofErr w:type="spellEnd"/>
      <w:r w:rsidR="000A1401" w:rsidRPr="000A1401">
        <w:rPr>
          <w:rFonts w:eastAsia="Calibri"/>
          <w:sz w:val="22"/>
          <w:szCs w:val="22"/>
          <w:lang w:eastAsia="en-US"/>
        </w:rPr>
        <w:t>:_</w:t>
      </w:r>
      <w:proofErr w:type="gramEnd"/>
      <w:r w:rsidR="000A1401" w:rsidRPr="000A1401">
        <w:rPr>
          <w:rFonts w:eastAsia="Calibri"/>
          <w:sz w:val="22"/>
          <w:szCs w:val="22"/>
          <w:lang w:eastAsia="en-US"/>
        </w:rPr>
        <w:t>_______________________</w:t>
      </w:r>
    </w:p>
    <w:p w14:paraId="549D5BD7" w14:textId="0DFA54B1" w:rsidR="00DD3BA9" w:rsidRDefault="00DD3BA9" w:rsidP="008532A8">
      <w:pPr>
        <w:widowControl w:val="0"/>
        <w:suppressAutoHyphens w:val="0"/>
        <w:spacing w:line="240" w:lineRule="exact"/>
        <w:jc w:val="center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</w:p>
    <w:p w14:paraId="578FB22A" w14:textId="3EB2D804" w:rsidR="000A1401" w:rsidRDefault="000A1401" w:rsidP="008532A8">
      <w:pPr>
        <w:widowControl w:val="0"/>
        <w:suppressAutoHyphens w:val="0"/>
        <w:spacing w:line="240" w:lineRule="exact"/>
        <w:jc w:val="center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</w:p>
    <w:p w14:paraId="278B1738" w14:textId="77777777" w:rsidR="000A1401" w:rsidRPr="00DE02ED" w:rsidRDefault="000A1401" w:rsidP="000A1401">
      <w:pPr>
        <w:widowControl w:val="0"/>
        <w:suppressAutoHyphens w:val="0"/>
        <w:spacing w:line="240" w:lineRule="exact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</w:p>
    <w:p w14:paraId="33D9333A" w14:textId="01D38367" w:rsidR="008532A8" w:rsidRPr="00DE02ED" w:rsidRDefault="008532A8" w:rsidP="008532A8">
      <w:pPr>
        <w:widowControl w:val="0"/>
        <w:suppressAutoHyphens w:val="0"/>
        <w:spacing w:line="240" w:lineRule="exact"/>
        <w:jc w:val="center"/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</w:pPr>
      <w:r w:rsidRPr="00DE02ED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ЗАЯВЛЕНИЕ </w:t>
      </w:r>
    </w:p>
    <w:p w14:paraId="2A64C3A3" w14:textId="77777777" w:rsidR="00DE02ED" w:rsidRPr="00DE02ED" w:rsidRDefault="00DE02ED" w:rsidP="008532A8">
      <w:pPr>
        <w:widowControl w:val="0"/>
        <w:suppressAutoHyphens w:val="0"/>
        <w:spacing w:line="240" w:lineRule="exact"/>
        <w:jc w:val="center"/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14:paraId="24FA5D7A" w14:textId="77777777" w:rsidR="008532A8" w:rsidRPr="00DE02ED" w:rsidRDefault="008532A8" w:rsidP="008532A8">
      <w:pPr>
        <w:widowControl w:val="0"/>
        <w:suppressAutoHyphens w:val="0"/>
        <w:spacing w:line="220" w:lineRule="exact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</w:p>
    <w:p w14:paraId="52770966" w14:textId="5AC29F40" w:rsidR="00DE02ED" w:rsidRPr="00DE02ED" w:rsidRDefault="00DE02ED" w:rsidP="00DE02ED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  <w:r w:rsidRPr="00DE02ED">
        <w:rPr>
          <w:sz w:val="27"/>
          <w:szCs w:val="27"/>
          <w:lang w:eastAsia="ru-RU"/>
        </w:rPr>
        <w:t>Прошу произвести возврат ошибочно уплаченных</w:t>
      </w:r>
      <w:r w:rsidR="00F64849">
        <w:rPr>
          <w:sz w:val="27"/>
          <w:szCs w:val="27"/>
          <w:lang w:eastAsia="ru-RU"/>
        </w:rPr>
        <w:t>/</w:t>
      </w:r>
      <w:r w:rsidRPr="00DE02ED">
        <w:rPr>
          <w:sz w:val="27"/>
          <w:szCs w:val="27"/>
          <w:lang w:eastAsia="ru-RU"/>
        </w:rPr>
        <w:t>взысканных на счет Вашей организации денежных средств в размере _______руб._____ коп. _____________________________________________________ (сумма прописью).</w:t>
      </w:r>
    </w:p>
    <w:p w14:paraId="3BB079E1" w14:textId="77777777" w:rsidR="00DE02ED" w:rsidRPr="00DE02ED" w:rsidRDefault="00DE02ED" w:rsidP="00DE02ED">
      <w:pPr>
        <w:suppressAutoHyphens w:val="0"/>
        <w:jc w:val="center"/>
        <w:rPr>
          <w:rFonts w:eastAsia="Calibri"/>
          <w:b/>
          <w:sz w:val="27"/>
          <w:szCs w:val="27"/>
          <w:lang w:eastAsia="en-US"/>
        </w:rPr>
      </w:pPr>
    </w:p>
    <w:p w14:paraId="7C406ED2" w14:textId="4C02DD28" w:rsidR="00DE02ED" w:rsidRPr="00DE02ED" w:rsidRDefault="00DE02ED" w:rsidP="00DE02ED">
      <w:pPr>
        <w:suppressAutoHyphens w:val="0"/>
        <w:rPr>
          <w:sz w:val="27"/>
          <w:szCs w:val="27"/>
          <w:lang w:eastAsia="ru-RU"/>
        </w:rPr>
      </w:pPr>
    </w:p>
    <w:p w14:paraId="24EB2737" w14:textId="6C4C4118" w:rsidR="00DE02ED" w:rsidRPr="00DE02ED" w:rsidRDefault="00DE02ED" w:rsidP="00DE02ED">
      <w:pPr>
        <w:suppressAutoHyphens w:val="0"/>
        <w:rPr>
          <w:sz w:val="27"/>
          <w:szCs w:val="27"/>
          <w:lang w:eastAsia="ru-RU"/>
        </w:rPr>
      </w:pPr>
    </w:p>
    <w:p w14:paraId="446A26EF" w14:textId="37648A59" w:rsidR="00DE02ED" w:rsidRPr="00DE02ED" w:rsidRDefault="00DE02ED" w:rsidP="00DE02ED">
      <w:pPr>
        <w:suppressAutoHyphens w:val="0"/>
        <w:rPr>
          <w:sz w:val="27"/>
          <w:szCs w:val="27"/>
          <w:lang w:eastAsia="ru-RU"/>
        </w:rPr>
      </w:pPr>
    </w:p>
    <w:p w14:paraId="271C44E9" w14:textId="5330BD97" w:rsidR="00DE02ED" w:rsidRDefault="00DE02ED" w:rsidP="00DE02ED">
      <w:pPr>
        <w:suppressAutoHyphens w:val="0"/>
        <w:rPr>
          <w:sz w:val="27"/>
          <w:szCs w:val="27"/>
          <w:lang w:eastAsia="ru-RU"/>
        </w:rPr>
      </w:pPr>
    </w:p>
    <w:p w14:paraId="0FE62D37" w14:textId="77777777" w:rsidR="00DE02ED" w:rsidRPr="00DE02ED" w:rsidRDefault="00DE02ED" w:rsidP="00DE02ED">
      <w:pPr>
        <w:suppressAutoHyphens w:val="0"/>
        <w:rPr>
          <w:sz w:val="27"/>
          <w:szCs w:val="27"/>
          <w:lang w:eastAsia="ru-RU"/>
        </w:rPr>
      </w:pPr>
    </w:p>
    <w:p w14:paraId="4EE8766F" w14:textId="77777777" w:rsidR="00DE02ED" w:rsidRPr="00DE02ED" w:rsidRDefault="00DE02ED" w:rsidP="00DE02ED">
      <w:pPr>
        <w:suppressAutoHyphens w:val="0"/>
        <w:autoSpaceDE w:val="0"/>
        <w:autoSpaceDN w:val="0"/>
        <w:adjustRightInd w:val="0"/>
        <w:jc w:val="both"/>
        <w:rPr>
          <w:b/>
          <w:sz w:val="27"/>
          <w:szCs w:val="27"/>
          <w:lang w:eastAsia="ru-RU"/>
        </w:rPr>
      </w:pPr>
      <w:r w:rsidRPr="00DE02ED">
        <w:rPr>
          <w:b/>
          <w:sz w:val="27"/>
          <w:szCs w:val="27"/>
          <w:lang w:eastAsia="ru-RU"/>
        </w:rPr>
        <w:t>Перечень прилагаемых документов:</w:t>
      </w:r>
    </w:p>
    <w:p w14:paraId="73130C15" w14:textId="77777777" w:rsidR="00DE02ED" w:rsidRPr="00DE02ED" w:rsidRDefault="00DE02ED" w:rsidP="00DE02ED">
      <w:pPr>
        <w:numPr>
          <w:ilvl w:val="0"/>
          <w:numId w:val="5"/>
        </w:numPr>
        <w:suppressAutoHyphens w:val="0"/>
        <w:contextualSpacing/>
        <w:rPr>
          <w:rFonts w:eastAsia="Calibri"/>
          <w:sz w:val="27"/>
          <w:szCs w:val="27"/>
          <w:lang w:eastAsia="en-US"/>
        </w:rPr>
      </w:pPr>
      <w:r w:rsidRPr="00DE02ED">
        <w:rPr>
          <w:sz w:val="27"/>
          <w:szCs w:val="27"/>
          <w:lang w:eastAsia="ru-RU"/>
        </w:rPr>
        <w:t>Копия документа, подтверждающего оплату;</w:t>
      </w:r>
    </w:p>
    <w:p w14:paraId="3CC37372" w14:textId="77777777" w:rsidR="00DE02ED" w:rsidRPr="00DE02ED" w:rsidRDefault="00DE02ED" w:rsidP="00DE02ED">
      <w:pPr>
        <w:numPr>
          <w:ilvl w:val="0"/>
          <w:numId w:val="5"/>
        </w:numPr>
        <w:suppressAutoHyphens w:val="0"/>
        <w:contextualSpacing/>
        <w:rPr>
          <w:sz w:val="27"/>
          <w:szCs w:val="27"/>
          <w:lang w:eastAsia="ru-RU"/>
        </w:rPr>
      </w:pPr>
      <w:r w:rsidRPr="00DE02ED">
        <w:rPr>
          <w:sz w:val="27"/>
          <w:szCs w:val="27"/>
          <w:lang w:eastAsia="ru-RU"/>
        </w:rPr>
        <w:t>Копия паспорта;</w:t>
      </w:r>
    </w:p>
    <w:p w14:paraId="3130B2F5" w14:textId="77777777" w:rsidR="00DE02ED" w:rsidRPr="00DE02ED" w:rsidRDefault="00DE02ED" w:rsidP="00DE02ED">
      <w:pPr>
        <w:numPr>
          <w:ilvl w:val="0"/>
          <w:numId w:val="5"/>
        </w:numPr>
        <w:suppressAutoHyphens w:val="0"/>
        <w:contextualSpacing/>
        <w:rPr>
          <w:sz w:val="27"/>
          <w:szCs w:val="27"/>
          <w:lang w:eastAsia="ru-RU"/>
        </w:rPr>
      </w:pPr>
      <w:r w:rsidRPr="00DE02ED">
        <w:rPr>
          <w:sz w:val="27"/>
          <w:szCs w:val="27"/>
          <w:lang w:eastAsia="ru-RU"/>
        </w:rPr>
        <w:t>Реквизиты для перечисления денежных средств.</w:t>
      </w:r>
    </w:p>
    <w:p w14:paraId="344E32FA" w14:textId="77777777" w:rsidR="00DE02ED" w:rsidRPr="00DE02ED" w:rsidRDefault="00DE02ED" w:rsidP="00DE02ED">
      <w:pPr>
        <w:suppressAutoHyphens w:val="0"/>
        <w:spacing w:line="360" w:lineRule="auto"/>
        <w:rPr>
          <w:rFonts w:eastAsia="Calibri"/>
          <w:sz w:val="27"/>
          <w:szCs w:val="27"/>
          <w:lang w:eastAsia="en-US"/>
        </w:rPr>
      </w:pPr>
    </w:p>
    <w:p w14:paraId="37066FB8" w14:textId="77777777" w:rsidR="00DE02ED" w:rsidRPr="00DE02ED" w:rsidRDefault="00DE02ED" w:rsidP="00DE02ED">
      <w:pPr>
        <w:suppressAutoHyphens w:val="0"/>
        <w:jc w:val="both"/>
        <w:rPr>
          <w:sz w:val="27"/>
          <w:szCs w:val="27"/>
          <w:lang w:eastAsia="ru-RU"/>
        </w:rPr>
      </w:pPr>
    </w:p>
    <w:p w14:paraId="0CF8C9F4" w14:textId="77777777" w:rsidR="00DE02ED" w:rsidRPr="00DE02ED" w:rsidRDefault="00DE02ED" w:rsidP="00DE02ED">
      <w:pPr>
        <w:suppressAutoHyphens w:val="0"/>
        <w:jc w:val="both"/>
        <w:rPr>
          <w:sz w:val="27"/>
          <w:szCs w:val="27"/>
          <w:lang w:eastAsia="ru-RU"/>
        </w:rPr>
      </w:pPr>
      <w:r w:rsidRPr="00DE02ED">
        <w:rPr>
          <w:sz w:val="27"/>
          <w:szCs w:val="27"/>
          <w:lang w:eastAsia="ru-RU"/>
        </w:rPr>
        <w:t>«____» ______________20___г.</w:t>
      </w:r>
      <w:r w:rsidRPr="00DE02ED">
        <w:rPr>
          <w:sz w:val="27"/>
          <w:szCs w:val="27"/>
          <w:lang w:eastAsia="ru-RU"/>
        </w:rPr>
        <w:tab/>
      </w:r>
      <w:r w:rsidRPr="00DE02ED">
        <w:rPr>
          <w:sz w:val="27"/>
          <w:szCs w:val="27"/>
          <w:lang w:eastAsia="ru-RU"/>
        </w:rPr>
        <w:tab/>
        <w:t xml:space="preserve"> _______________________________</w:t>
      </w:r>
    </w:p>
    <w:p w14:paraId="3F683C87" w14:textId="77777777" w:rsidR="00DE02ED" w:rsidRPr="00DE02ED" w:rsidRDefault="00DE02ED" w:rsidP="00DE02ED">
      <w:pPr>
        <w:suppressAutoHyphens w:val="0"/>
        <w:ind w:left="6372" w:firstLine="708"/>
        <w:jc w:val="both"/>
        <w:rPr>
          <w:sz w:val="27"/>
          <w:szCs w:val="27"/>
          <w:lang w:eastAsia="ru-RU"/>
        </w:rPr>
      </w:pPr>
      <w:r w:rsidRPr="00DE02ED">
        <w:rPr>
          <w:sz w:val="27"/>
          <w:szCs w:val="27"/>
          <w:lang w:eastAsia="ru-RU"/>
        </w:rPr>
        <w:t>(подпись, ФИО)</w:t>
      </w:r>
    </w:p>
    <w:p w14:paraId="20EBEEA5" w14:textId="77777777" w:rsidR="0008721F" w:rsidRPr="00DE02ED" w:rsidRDefault="0008721F" w:rsidP="0008721F">
      <w:pPr>
        <w:tabs>
          <w:tab w:val="left" w:pos="284"/>
          <w:tab w:val="left" w:pos="10490"/>
        </w:tabs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</w:p>
    <w:p w14:paraId="162EE30C" w14:textId="77777777" w:rsidR="0008721F" w:rsidRPr="00DE02ED" w:rsidRDefault="0008721F" w:rsidP="0008721F">
      <w:pPr>
        <w:tabs>
          <w:tab w:val="left" w:pos="284"/>
          <w:tab w:val="left" w:pos="10490"/>
        </w:tabs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</w:p>
    <w:p w14:paraId="2984A467" w14:textId="779FD767" w:rsidR="0008721F" w:rsidRPr="00DE02ED" w:rsidRDefault="0008721F" w:rsidP="0008721F">
      <w:pPr>
        <w:tabs>
          <w:tab w:val="left" w:pos="284"/>
          <w:tab w:val="left" w:pos="10490"/>
        </w:tabs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</w:p>
    <w:p w14:paraId="4A178A52" w14:textId="04224808" w:rsidR="00E46572" w:rsidRPr="00DE02ED" w:rsidRDefault="00E46572" w:rsidP="0008721F">
      <w:pPr>
        <w:tabs>
          <w:tab w:val="left" w:pos="284"/>
          <w:tab w:val="left" w:pos="10490"/>
        </w:tabs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</w:p>
    <w:p w14:paraId="3231FF06" w14:textId="0FE2CBBB" w:rsidR="00E46572" w:rsidRPr="00DE02ED" w:rsidRDefault="00E46572" w:rsidP="0008721F">
      <w:pPr>
        <w:tabs>
          <w:tab w:val="left" w:pos="284"/>
          <w:tab w:val="left" w:pos="10490"/>
        </w:tabs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</w:p>
    <w:p w14:paraId="0AAE7138" w14:textId="613A323B" w:rsidR="00E46572" w:rsidRPr="00DE02ED" w:rsidRDefault="00E46572" w:rsidP="0008721F">
      <w:pPr>
        <w:tabs>
          <w:tab w:val="left" w:pos="284"/>
          <w:tab w:val="left" w:pos="10490"/>
        </w:tabs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</w:p>
    <w:p w14:paraId="10A5E6D1" w14:textId="630567B5" w:rsidR="00E46572" w:rsidRPr="00DE02ED" w:rsidRDefault="00E46572" w:rsidP="0008721F">
      <w:pPr>
        <w:tabs>
          <w:tab w:val="left" w:pos="284"/>
          <w:tab w:val="left" w:pos="10490"/>
        </w:tabs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</w:p>
    <w:p w14:paraId="61686A49" w14:textId="7DC2630F" w:rsidR="00DE02ED" w:rsidRPr="00DE02ED" w:rsidRDefault="00DE02ED" w:rsidP="0008721F">
      <w:pPr>
        <w:tabs>
          <w:tab w:val="left" w:pos="284"/>
          <w:tab w:val="left" w:pos="10490"/>
        </w:tabs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</w:p>
    <w:p w14:paraId="255F2FE9" w14:textId="4FBDC20E" w:rsidR="00DE02ED" w:rsidRPr="00DE02ED" w:rsidRDefault="00DE02ED" w:rsidP="0008721F">
      <w:pPr>
        <w:tabs>
          <w:tab w:val="left" w:pos="284"/>
          <w:tab w:val="left" w:pos="10490"/>
        </w:tabs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</w:p>
    <w:p w14:paraId="3DCA66B5" w14:textId="18D2FC82" w:rsidR="00DE02ED" w:rsidRPr="00DE02ED" w:rsidRDefault="00DE02ED" w:rsidP="0008721F">
      <w:pPr>
        <w:tabs>
          <w:tab w:val="left" w:pos="284"/>
          <w:tab w:val="left" w:pos="10490"/>
        </w:tabs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</w:p>
    <w:p w14:paraId="712DB707" w14:textId="0C6144EA" w:rsidR="00DE02ED" w:rsidRDefault="00DE02ED" w:rsidP="0008721F">
      <w:pPr>
        <w:tabs>
          <w:tab w:val="left" w:pos="284"/>
          <w:tab w:val="left" w:pos="10490"/>
        </w:tabs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</w:p>
    <w:p w14:paraId="0A9D85C0" w14:textId="5820C7D4" w:rsidR="00DE02ED" w:rsidRDefault="00DE02ED" w:rsidP="0008721F">
      <w:pPr>
        <w:tabs>
          <w:tab w:val="left" w:pos="284"/>
          <w:tab w:val="left" w:pos="10490"/>
        </w:tabs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</w:p>
    <w:p w14:paraId="7C9EE8E1" w14:textId="7758E9E9" w:rsidR="00DE02ED" w:rsidRDefault="00DE02ED" w:rsidP="0008721F">
      <w:pPr>
        <w:tabs>
          <w:tab w:val="left" w:pos="284"/>
          <w:tab w:val="left" w:pos="10490"/>
        </w:tabs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</w:p>
    <w:p w14:paraId="29127852" w14:textId="77777777" w:rsidR="00DE02ED" w:rsidRPr="00DE02ED" w:rsidRDefault="00DE02ED" w:rsidP="0008721F">
      <w:pPr>
        <w:tabs>
          <w:tab w:val="left" w:pos="284"/>
          <w:tab w:val="left" w:pos="10490"/>
        </w:tabs>
        <w:suppressAutoHyphens w:val="0"/>
        <w:ind w:firstLine="426"/>
        <w:contextualSpacing/>
        <w:rPr>
          <w:rFonts w:eastAsia="Calibri"/>
          <w:sz w:val="22"/>
          <w:szCs w:val="22"/>
          <w:lang w:eastAsia="en-US"/>
        </w:rPr>
      </w:pPr>
    </w:p>
    <w:p w14:paraId="0A7B663D" w14:textId="77777777" w:rsidR="00E46572" w:rsidRPr="00DE02ED" w:rsidRDefault="00E46572" w:rsidP="0034380B">
      <w:pPr>
        <w:tabs>
          <w:tab w:val="left" w:pos="284"/>
          <w:tab w:val="left" w:pos="10490"/>
        </w:tabs>
        <w:suppressAutoHyphens w:val="0"/>
        <w:contextualSpacing/>
        <w:rPr>
          <w:rFonts w:eastAsia="Calibri"/>
          <w:sz w:val="22"/>
          <w:szCs w:val="22"/>
          <w:lang w:eastAsia="en-US"/>
        </w:rPr>
      </w:pPr>
    </w:p>
    <w:p w14:paraId="59CE474F" w14:textId="77777777" w:rsidR="00DE02ED" w:rsidRPr="00DE02ED" w:rsidRDefault="00DE02ED" w:rsidP="00DE02ED">
      <w:pPr>
        <w:suppressAutoHyphens w:val="0"/>
        <w:jc w:val="both"/>
        <w:rPr>
          <w:sz w:val="22"/>
          <w:szCs w:val="22"/>
          <w:lang w:eastAsia="ru-RU"/>
        </w:rPr>
      </w:pPr>
      <w:r w:rsidRPr="00DE02ED">
        <w:rPr>
          <w:sz w:val="22"/>
          <w:szCs w:val="22"/>
          <w:lang w:eastAsia="ru-RU"/>
        </w:rPr>
        <w:t xml:space="preserve">Настоящим даю свое согласие на обработку моих персональных данных, указанных в данном заявлении, в соответствии с требованиями </w:t>
      </w:r>
      <w:proofErr w:type="spellStart"/>
      <w:r w:rsidRPr="00DE02ED">
        <w:rPr>
          <w:sz w:val="22"/>
          <w:szCs w:val="22"/>
          <w:lang w:eastAsia="ru-RU"/>
        </w:rPr>
        <w:t>пп</w:t>
      </w:r>
      <w:proofErr w:type="spellEnd"/>
      <w:r w:rsidRPr="00DE02ED">
        <w:rPr>
          <w:sz w:val="22"/>
          <w:szCs w:val="22"/>
          <w:lang w:eastAsia="ru-RU"/>
        </w:rPr>
        <w:t>. 1 и 2 ст. 9 Федерального закона Российской Федерации от 27.07.2006 г. № 152-ФЗ «О персональных данных»</w:t>
      </w:r>
    </w:p>
    <w:p w14:paraId="17FF2C74" w14:textId="094D8E63" w:rsidR="0008721F" w:rsidRPr="00DE02ED" w:rsidRDefault="0008721F" w:rsidP="00E46572">
      <w:pPr>
        <w:widowControl w:val="0"/>
        <w:suppressAutoHyphens w:val="0"/>
        <w:spacing w:line="220" w:lineRule="exact"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</w:p>
    <w:p w14:paraId="335925D9" w14:textId="77777777" w:rsidR="007C5F1B" w:rsidRPr="00DE02ED" w:rsidRDefault="008532A8" w:rsidP="00DD3BA9">
      <w:pPr>
        <w:suppressAutoHyphens w:val="0"/>
        <w:spacing w:after="160" w:line="360" w:lineRule="auto"/>
        <w:jc w:val="both"/>
        <w:rPr>
          <w:rFonts w:eastAsia="Calibri"/>
          <w:lang w:eastAsia="en-US"/>
        </w:rPr>
      </w:pPr>
      <w:r w:rsidRPr="00DE02ED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                              </w:t>
      </w:r>
      <w:proofErr w:type="gramStart"/>
      <w:r w:rsidR="00DD3BA9" w:rsidRPr="00DE02ED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подпись</w:t>
      </w:r>
      <w:r w:rsidRPr="00DE02ED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:   </w:t>
      </w:r>
      <w:proofErr w:type="gramEnd"/>
      <w:r w:rsidRPr="00DE02ED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                                                          </w:t>
      </w:r>
      <w:r w:rsidR="00DD3BA9" w:rsidRPr="00DE02ED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                    </w:t>
      </w:r>
      <w:r w:rsidRPr="00DE02ED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                                 дата</w:t>
      </w:r>
    </w:p>
    <w:sectPr w:rsidR="007C5F1B" w:rsidRPr="00DE02ED" w:rsidSect="00AF0448">
      <w:pgSz w:w="11906" w:h="16838"/>
      <w:pgMar w:top="284" w:right="1134" w:bottom="709" w:left="1134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926C8" w14:textId="77777777" w:rsidR="000A1401" w:rsidRDefault="000A1401">
      <w:r>
        <w:separator/>
      </w:r>
    </w:p>
  </w:endnote>
  <w:endnote w:type="continuationSeparator" w:id="0">
    <w:p w14:paraId="5E23EA2D" w14:textId="77777777" w:rsidR="000A1401" w:rsidRDefault="000A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DC926" w14:textId="77777777" w:rsidR="000A1401" w:rsidRDefault="000A1401">
      <w:r>
        <w:separator/>
      </w:r>
    </w:p>
  </w:footnote>
  <w:footnote w:type="continuationSeparator" w:id="0">
    <w:p w14:paraId="54649A82" w14:textId="77777777" w:rsidR="000A1401" w:rsidRDefault="000A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/>
        <w:sz w:val="25"/>
        <w:szCs w:val="25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5"/>
        <w:szCs w:val="2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4" w15:restartNumberingAfterBreak="0">
    <w:nsid w:val="69B16A26"/>
    <w:multiLevelType w:val="hybridMultilevel"/>
    <w:tmpl w:val="103E5B64"/>
    <w:lvl w:ilvl="0" w:tplc="5FC2F6C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01"/>
    <w:rsid w:val="00017EA4"/>
    <w:rsid w:val="00017ED1"/>
    <w:rsid w:val="000729C6"/>
    <w:rsid w:val="0008721F"/>
    <w:rsid w:val="00090C6C"/>
    <w:rsid w:val="000A1401"/>
    <w:rsid w:val="000A53F8"/>
    <w:rsid w:val="00162901"/>
    <w:rsid w:val="001C5051"/>
    <w:rsid w:val="001D080A"/>
    <w:rsid w:val="001D6BFB"/>
    <w:rsid w:val="00233BBF"/>
    <w:rsid w:val="003258BB"/>
    <w:rsid w:val="0034380B"/>
    <w:rsid w:val="003829B0"/>
    <w:rsid w:val="003C0003"/>
    <w:rsid w:val="003C03F2"/>
    <w:rsid w:val="003D5608"/>
    <w:rsid w:val="003F6F62"/>
    <w:rsid w:val="00405798"/>
    <w:rsid w:val="0045632C"/>
    <w:rsid w:val="004B18EF"/>
    <w:rsid w:val="00565ABA"/>
    <w:rsid w:val="005804AB"/>
    <w:rsid w:val="005C57E3"/>
    <w:rsid w:val="00623306"/>
    <w:rsid w:val="00680B57"/>
    <w:rsid w:val="006C6785"/>
    <w:rsid w:val="00703D35"/>
    <w:rsid w:val="00743FCE"/>
    <w:rsid w:val="007522D9"/>
    <w:rsid w:val="00753EB4"/>
    <w:rsid w:val="007944CD"/>
    <w:rsid w:val="007C5F1B"/>
    <w:rsid w:val="008532A8"/>
    <w:rsid w:val="00854444"/>
    <w:rsid w:val="00892A1C"/>
    <w:rsid w:val="008B7FFD"/>
    <w:rsid w:val="008E4CD3"/>
    <w:rsid w:val="008E674E"/>
    <w:rsid w:val="008E7385"/>
    <w:rsid w:val="008F0ABD"/>
    <w:rsid w:val="009731D8"/>
    <w:rsid w:val="009E5A9D"/>
    <w:rsid w:val="00A465A9"/>
    <w:rsid w:val="00AE6D02"/>
    <w:rsid w:val="00AF0448"/>
    <w:rsid w:val="00B10064"/>
    <w:rsid w:val="00B7002A"/>
    <w:rsid w:val="00B755E9"/>
    <w:rsid w:val="00BD4DAE"/>
    <w:rsid w:val="00C44DF2"/>
    <w:rsid w:val="00C77C57"/>
    <w:rsid w:val="00CC443D"/>
    <w:rsid w:val="00CD0516"/>
    <w:rsid w:val="00D30B4F"/>
    <w:rsid w:val="00D519A6"/>
    <w:rsid w:val="00D571FE"/>
    <w:rsid w:val="00D94B3E"/>
    <w:rsid w:val="00DB097F"/>
    <w:rsid w:val="00DD3BA9"/>
    <w:rsid w:val="00DE02ED"/>
    <w:rsid w:val="00E3346F"/>
    <w:rsid w:val="00E35FF8"/>
    <w:rsid w:val="00E46572"/>
    <w:rsid w:val="00E61602"/>
    <w:rsid w:val="00E674F0"/>
    <w:rsid w:val="00E815E9"/>
    <w:rsid w:val="00E9032F"/>
    <w:rsid w:val="00EF043A"/>
    <w:rsid w:val="00F46B59"/>
    <w:rsid w:val="00F64849"/>
    <w:rsid w:val="00F8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F870F91"/>
  <w15:chartTrackingRefBased/>
  <w15:docId w15:val="{12B06AE5-860E-4944-8B9D-A60B8291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2E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  <w:sz w:val="25"/>
      <w:szCs w:val="25"/>
    </w:rPr>
  </w:style>
  <w:style w:type="character" w:customStyle="1" w:styleId="WW8Num2z0">
    <w:name w:val="WW8Num2z0"/>
    <w:rPr>
      <w:b w:val="0"/>
      <w:bCs w:val="0"/>
      <w:color w:val="000000"/>
      <w:sz w:val="25"/>
      <w:szCs w:val="25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  <w:sz w:val="25"/>
      <w:szCs w:val="25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Основной текст Знак"/>
    <w:rPr>
      <w:sz w:val="26"/>
    </w:rPr>
  </w:style>
  <w:style w:type="character" w:customStyle="1" w:styleId="apple-converted-space">
    <w:name w:val="apple-converted-space"/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pPr>
      <w:jc w:val="both"/>
    </w:pPr>
    <w:rPr>
      <w:sz w:val="26"/>
      <w:szCs w:val="20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 Paragraph"/>
    <w:basedOn w:val="a"/>
    <w:qFormat/>
    <w:pPr>
      <w:ind w:left="720"/>
      <w:contextualSpacing/>
    </w:pPr>
  </w:style>
  <w:style w:type="paragraph" w:customStyle="1" w:styleId="ad">
    <w:name w:val="Содержимое врезки"/>
    <w:basedOn w:val="a"/>
  </w:style>
  <w:style w:type="paragraph" w:customStyle="1" w:styleId="ae">
    <w:name w:val="Верхний колонтитул слева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1040;&#1073;&#1086;&#1085;&#1077;&#1085;&#1090;&#1089;&#1082;&#1080;&#1081;%20&#1086;&#1090;&#1076;&#1077;&#1083;\!&#1048;&#1088;&#1080;&#1085;&#1072;%20&#1051;&#1099;&#1089;&#1086;&#1074;&#1072;\2023\&#1079;&#1072;&#1103;&#1074;&#1083;&#1077;&#1085;&#1080;&#1077;%20&#1082;%20&#1089;&#1087;&#1088;&#1072;&#1074;&#1082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к справке</Template>
  <TotalTime>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Лысова Ирина Сергеевна</dc:creator>
  <cp:keywords/>
  <cp:lastModifiedBy>Лысова Ирина Сергеевна</cp:lastModifiedBy>
  <cp:revision>4</cp:revision>
  <cp:lastPrinted>2023-10-31T10:29:00Z</cp:lastPrinted>
  <dcterms:created xsi:type="dcterms:W3CDTF">2023-11-10T08:54:00Z</dcterms:created>
  <dcterms:modified xsi:type="dcterms:W3CDTF">2023-11-10T09:08:00Z</dcterms:modified>
</cp:coreProperties>
</file>